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97A6C" w14:textId="77777777" w:rsidR="000E3CC0" w:rsidRPr="000E3CC0" w:rsidRDefault="000E3CC0" w:rsidP="000E3CC0">
      <w:pPr>
        <w:pStyle w:val="Nagwek"/>
        <w:jc w:val="right"/>
        <w:rPr>
          <w:b/>
        </w:rPr>
      </w:pPr>
    </w:p>
    <w:p w14:paraId="3FBA6437" w14:textId="77777777"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14:paraId="6CA369DE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54216C5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1457D9A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01F0416F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790AF38C" w14:textId="77777777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14:paraId="342E32DB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6B61C2D0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207B9BCD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4114D33A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56F8240C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88BC13F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74813C0A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1CE947A4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C6E29B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943CBE3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56438A6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8F1C55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1E2B85F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06BE86B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099757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8215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2E36E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CFFDBB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E9DDA85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8D4F9A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9A7990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D79831C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7D59A2E0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DA72C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174BD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A117B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D16B5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B2D503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46B8F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B721425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2CA6E32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AF27A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4182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27A0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23B2AB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2E361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8276C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27BB14D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E4D92FD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010CE0B6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33D68F1D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66154FB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5A9F7E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64E3E5F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93D2D0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AF4D85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2E1CF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2819EB2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055F41B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268B75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BE3CCCA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C470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686BD553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207674FD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4099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61E0F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014E03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1A857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37FA8F5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81A0B5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FF3A8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71E35A14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2DD42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9F1488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3A03A5B5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35E04F42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8F8DA1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D4375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5BF64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003A3F7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B5E79C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3B83444F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249C03F0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94D7888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15E64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3008C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0CDDC70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48E91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C661E0F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02D991F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04FC39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10251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6ADE8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3E6F9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EF2B01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F59E2F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6495D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D6165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24571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B853987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58019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FB1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495C4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668E0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6361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ADFB1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AF09373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0FCCA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CDF748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85BD1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CB45D6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E70BCF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60D591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20BF7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5F3EA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8F487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F9885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7C6AEDC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5589C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94745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03ED7A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E53E5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96AEA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B65AC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55B00A0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C2F0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F70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240917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1A92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7B980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840FB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F449662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33BAC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37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DBE249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28EEB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FE3149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9AD79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4DFF7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4F68B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718D3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8749385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4A080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234AB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F520B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52A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993E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EB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1B4C1023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13D8BE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3263BD86" w14:textId="77777777" w:rsidTr="00323E2F">
        <w:tc>
          <w:tcPr>
            <w:tcW w:w="5000" w:type="pct"/>
            <w:gridSpan w:val="3"/>
            <w:shd w:val="clear" w:color="auto" w:fill="DDD9C3"/>
          </w:tcPr>
          <w:p w14:paraId="246EDC8C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4C0FB370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11639B98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3554C9C5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14:paraId="10CD6336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305022FC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376A8C4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D946E6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25BA9B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18A1AC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A3253EF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7CAB32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6484D1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EC153D9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9BAA16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7CE79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710887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73E8B89F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0D5AEAA7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2AE7AB74" w14:textId="77777777" w:rsidTr="00323E2F">
        <w:tc>
          <w:tcPr>
            <w:tcW w:w="1843" w:type="pct"/>
            <w:shd w:val="clear" w:color="auto" w:fill="DDD9C3"/>
            <w:vAlign w:val="center"/>
          </w:tcPr>
          <w:p w14:paraId="41FF8F31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0425262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2034F6AA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60972385" w14:textId="77777777" w:rsidTr="00323E2F">
        <w:tc>
          <w:tcPr>
            <w:tcW w:w="1843" w:type="pct"/>
            <w:shd w:val="clear" w:color="auto" w:fill="auto"/>
          </w:tcPr>
          <w:p w14:paraId="14A956D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7607F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1C8AF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180BDF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1A844D5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8F1B22E" w14:textId="77777777" w:rsidTr="00323E2F">
        <w:tc>
          <w:tcPr>
            <w:tcW w:w="1843" w:type="pct"/>
            <w:shd w:val="clear" w:color="auto" w:fill="auto"/>
          </w:tcPr>
          <w:p w14:paraId="213A92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F09F2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B9E656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26A4DB1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1D75BD7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A3CC7BD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7B4D5A8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197331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08F631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17D9B84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16807CB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68C784A6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38B483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1F71E81F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692B2B8E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C1A1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0A4924B1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2E05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D5702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3D50E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549C1B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F5A5E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E97C1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3115A97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4858446C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D26DA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63F1CAD2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5CB2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8FBB4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0FCB6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FA6AE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E42D3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A8207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DFEBB78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06ADA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E5FE111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25049063" w14:textId="77777777" w:rsidTr="001F3AF2">
        <w:tc>
          <w:tcPr>
            <w:tcW w:w="5000" w:type="pct"/>
            <w:shd w:val="clear" w:color="auto" w:fill="DDD9C3"/>
          </w:tcPr>
          <w:p w14:paraId="1F4A3C1E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7DF116CC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22BA5B1F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3B23FE9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6EEB559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553EDD5D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67BF27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B5971D9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21714A1B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1234B11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0A7AC3E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29181C6C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624684C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4661DD2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336E06D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1F0978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4972762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472C32A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05A0F5A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0AFC19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045AC3D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02E313A2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1D0724B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361947C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29A31505" w14:textId="77777777" w:rsidTr="001F3AF2">
        <w:tc>
          <w:tcPr>
            <w:tcW w:w="504" w:type="pct"/>
          </w:tcPr>
          <w:p w14:paraId="5C74D0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0879E1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46D728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74C7D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C8020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A5EAB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CEDAD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52989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58F68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A850E2A" w14:textId="77777777" w:rsidTr="001F3AF2">
        <w:tc>
          <w:tcPr>
            <w:tcW w:w="504" w:type="pct"/>
          </w:tcPr>
          <w:p w14:paraId="706A2F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34BB23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0A4712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3A443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FBB78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60AA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0B8DB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EBC16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0A7A5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445CC3B" w14:textId="77777777" w:rsidTr="001F3AF2">
        <w:tc>
          <w:tcPr>
            <w:tcW w:w="504" w:type="pct"/>
          </w:tcPr>
          <w:p w14:paraId="5D7D6C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2FB18A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49262A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83FC0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0C156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421BC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D504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B2D87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CC4C8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99C3778" w14:textId="77777777" w:rsidTr="001F3AF2">
        <w:tc>
          <w:tcPr>
            <w:tcW w:w="504" w:type="pct"/>
          </w:tcPr>
          <w:p w14:paraId="24B8B0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5C4C7A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7CFBE9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7305F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5C4A3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3C7FF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A92B8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9AF8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E00A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1A79CA2" w14:textId="77777777" w:rsidTr="001F3AF2">
        <w:tc>
          <w:tcPr>
            <w:tcW w:w="504" w:type="pct"/>
          </w:tcPr>
          <w:p w14:paraId="5908E8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45BA7B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1E1772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493B5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1AC2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3DCC3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73D03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AC54E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E5944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6BB67E0" w14:textId="77777777" w:rsidTr="001F3AF2">
        <w:tc>
          <w:tcPr>
            <w:tcW w:w="504" w:type="pct"/>
          </w:tcPr>
          <w:p w14:paraId="1630AA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64020F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3E1320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ED3F2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3FB8A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3EE5D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A7529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BC7A7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57438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93ED64B" w14:textId="77777777" w:rsidTr="001F3AF2">
        <w:tc>
          <w:tcPr>
            <w:tcW w:w="504" w:type="pct"/>
          </w:tcPr>
          <w:p w14:paraId="0E8CE3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4DEE57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4BA6D4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A23C9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9E7CF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D0109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BDC83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5BABB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7A7BE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1D04824" w14:textId="77777777" w:rsidTr="001F3AF2">
        <w:tc>
          <w:tcPr>
            <w:tcW w:w="504" w:type="pct"/>
          </w:tcPr>
          <w:p w14:paraId="6AAFD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764981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7D042B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41010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74BCE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24766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82F6D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E9363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761E6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F017961" w14:textId="77777777" w:rsidTr="001F3AF2">
        <w:tc>
          <w:tcPr>
            <w:tcW w:w="504" w:type="pct"/>
          </w:tcPr>
          <w:p w14:paraId="5E6C87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049D3E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1F749C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7A8BE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FAC85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89606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E8B08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6DC32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89B75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BF89E88" w14:textId="77777777" w:rsidTr="001F3AF2">
        <w:tc>
          <w:tcPr>
            <w:tcW w:w="504" w:type="pct"/>
          </w:tcPr>
          <w:p w14:paraId="069A59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6A5FC6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775D16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94197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453B8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AEA5E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C25E4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4C821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CBC39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5DBCD1A" w14:textId="77777777" w:rsidTr="001F3AF2">
        <w:tc>
          <w:tcPr>
            <w:tcW w:w="504" w:type="pct"/>
          </w:tcPr>
          <w:p w14:paraId="2BE685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45A5CF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0503DC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02D9F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1498B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D8195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F57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CCFB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7F2BA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B00F151" w14:textId="77777777" w:rsidTr="001F3AF2">
        <w:tc>
          <w:tcPr>
            <w:tcW w:w="504" w:type="pct"/>
          </w:tcPr>
          <w:p w14:paraId="5C57FF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36F6FB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3C2CED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2AD83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5A39E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0FE17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ED16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1C668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39AF6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3250A54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5E3681D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6C2132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0A8FC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DEBF8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0A13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066D2BE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5F0A07CA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1ED9B0F8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9762F25" w14:textId="77777777" w:rsidTr="001F3AF2">
        <w:tc>
          <w:tcPr>
            <w:tcW w:w="504" w:type="pct"/>
          </w:tcPr>
          <w:p w14:paraId="23AF82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1F394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73B0ED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6591ED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2A4B85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2E5586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2208B4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2F12D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96381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82A5BBA" w14:textId="77777777" w:rsidTr="001F3AF2">
        <w:tc>
          <w:tcPr>
            <w:tcW w:w="504" w:type="pct"/>
          </w:tcPr>
          <w:p w14:paraId="05FB6A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192B8B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36A235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07F48F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4C29FE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022293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370AA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144B9F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4374A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A0529FE" w14:textId="77777777" w:rsidTr="001F3AF2">
        <w:tc>
          <w:tcPr>
            <w:tcW w:w="504" w:type="pct"/>
          </w:tcPr>
          <w:p w14:paraId="1C0DD8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5A33E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14AE2B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78D745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75A0F0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3A42D2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0922C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2D065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FE39C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23A939B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5328C41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5DF7D0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6FBC5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3DCE1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BBE65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F09F81B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7C3D7B5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5DB2D2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03289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1DD023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54FB12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C8006C9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1EFEB8DF" w14:textId="77777777" w:rsidTr="00881BDD">
        <w:tc>
          <w:tcPr>
            <w:tcW w:w="5000" w:type="pct"/>
            <w:shd w:val="clear" w:color="auto" w:fill="DDD9C3"/>
          </w:tcPr>
          <w:p w14:paraId="56914B33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3E2E9EA4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D07189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446D03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2BAF924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098B404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52A65406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D88DD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69930B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5DEF50A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0F6AF0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05EBEDC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1F23C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51731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75DD5A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7D9B46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098E4DD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70EA56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7EBD7F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4DC871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DB0542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9B612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490A87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C9B7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032B8E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8F517B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597144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CEC1E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94E26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561A41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83F0B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D744E3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FF221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6F4F0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7DB665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96186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1E8FF73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72B687CF" w14:textId="77777777" w:rsidTr="00881BDD">
        <w:tc>
          <w:tcPr>
            <w:tcW w:w="5000" w:type="pct"/>
            <w:shd w:val="clear" w:color="auto" w:fill="DDD9C3"/>
          </w:tcPr>
          <w:p w14:paraId="229CC176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66D42820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F84F60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0ADF3EB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3174BF1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11F18DA1" w14:textId="77777777" w:rsidTr="00881BDD">
        <w:tc>
          <w:tcPr>
            <w:tcW w:w="4995" w:type="dxa"/>
            <w:gridSpan w:val="2"/>
          </w:tcPr>
          <w:p w14:paraId="7414521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4A9EA0A9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42865EE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7F429F3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CFA1B2E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1140A8A3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AD30B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0D77337A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30FE77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D43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5B8A33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75ACB9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02CF340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8922D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1AF0774F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161DE3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3B12C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F0585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EB6F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0672808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777CA7A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0439985B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30967BF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81E0F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44606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D7659F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A2718D7" w14:textId="77777777" w:rsidTr="00881BDD">
        <w:tc>
          <w:tcPr>
            <w:tcW w:w="709" w:type="dxa"/>
          </w:tcPr>
          <w:p w14:paraId="7077B5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3B691D5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4A96A0C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FA342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53E99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D95E2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F33FCE6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18F0B6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65A31B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D654B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218599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B33042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879F97D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A652CDE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6770F2D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08DF29D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0A12C88" w14:textId="77777777" w:rsidR="00F56B2D" w:rsidRDefault="00F56B2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236196D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07A3108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5AB7DB51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339A9762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5A357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0838368C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6F914896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45A9D4EC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E4BD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A13F2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002A76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69B74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F5A3462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298547D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08EE24CB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3062A02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E86534A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235F91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7BA13A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735894D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2853174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6B105E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03BC26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F9E1408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5E73413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69A7BD5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8D5678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C3B2D5C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547EE5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38EC011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266B24D1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77703B31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79BBBC4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46E7" w14:textId="77777777" w:rsidR="00D411D9" w:rsidRDefault="00D411D9">
      <w:r>
        <w:separator/>
      </w:r>
    </w:p>
  </w:endnote>
  <w:endnote w:type="continuationSeparator" w:id="0">
    <w:p w14:paraId="6FDAB073" w14:textId="77777777" w:rsidR="00D411D9" w:rsidRDefault="00D4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08609"/>
      <w:docPartObj>
        <w:docPartGallery w:val="Page Numbers (Bottom of Page)"/>
        <w:docPartUnique/>
      </w:docPartObj>
    </w:sdtPr>
    <w:sdtContent>
      <w:p w14:paraId="7311ECB0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1B21D1E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F942D" w14:textId="77777777" w:rsidR="00D411D9" w:rsidRDefault="00D411D9">
      <w:r>
        <w:separator/>
      </w:r>
    </w:p>
  </w:footnote>
  <w:footnote w:type="continuationSeparator" w:id="0">
    <w:p w14:paraId="28375A5D" w14:textId="77777777" w:rsidR="00D411D9" w:rsidRDefault="00D411D9">
      <w:r>
        <w:continuationSeparator/>
      </w:r>
    </w:p>
  </w:footnote>
  <w:footnote w:id="1">
    <w:p w14:paraId="612FFB16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8C073A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5A20ABE6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326F6A2D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77490F18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48D50840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2FAA54E5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835650">
    <w:abstractNumId w:val="1"/>
  </w:num>
  <w:num w:numId="2" w16cid:durableId="886987185">
    <w:abstractNumId w:val="2"/>
  </w:num>
  <w:num w:numId="3" w16cid:durableId="746880921">
    <w:abstractNumId w:val="3"/>
  </w:num>
  <w:num w:numId="4" w16cid:durableId="939217245">
    <w:abstractNumId w:val="4"/>
  </w:num>
  <w:num w:numId="5" w16cid:durableId="1942834493">
    <w:abstractNumId w:val="5"/>
  </w:num>
  <w:num w:numId="6" w16cid:durableId="2066030009">
    <w:abstractNumId w:val="6"/>
  </w:num>
  <w:num w:numId="7" w16cid:durableId="807160926">
    <w:abstractNumId w:val="7"/>
  </w:num>
  <w:num w:numId="8" w16cid:durableId="334309511">
    <w:abstractNumId w:val="8"/>
  </w:num>
  <w:num w:numId="9" w16cid:durableId="1682465548">
    <w:abstractNumId w:val="9"/>
  </w:num>
  <w:num w:numId="10" w16cid:durableId="1144591468">
    <w:abstractNumId w:val="26"/>
  </w:num>
  <w:num w:numId="11" w16cid:durableId="1380782678">
    <w:abstractNumId w:val="31"/>
  </w:num>
  <w:num w:numId="12" w16cid:durableId="2126607860">
    <w:abstractNumId w:val="25"/>
  </w:num>
  <w:num w:numId="13" w16cid:durableId="379986076">
    <w:abstractNumId w:val="29"/>
  </w:num>
  <w:num w:numId="14" w16cid:durableId="248850799">
    <w:abstractNumId w:val="32"/>
  </w:num>
  <w:num w:numId="15" w16cid:durableId="1800948294">
    <w:abstractNumId w:val="0"/>
  </w:num>
  <w:num w:numId="16" w16cid:durableId="2136630017">
    <w:abstractNumId w:val="19"/>
  </w:num>
  <w:num w:numId="17" w16cid:durableId="265387182">
    <w:abstractNumId w:val="22"/>
  </w:num>
  <w:num w:numId="18" w16cid:durableId="191849500">
    <w:abstractNumId w:val="12"/>
  </w:num>
  <w:num w:numId="19" w16cid:durableId="450050813">
    <w:abstractNumId w:val="27"/>
  </w:num>
  <w:num w:numId="20" w16cid:durableId="1752238608">
    <w:abstractNumId w:val="37"/>
  </w:num>
  <w:num w:numId="21" w16cid:durableId="752361105">
    <w:abstractNumId w:val="35"/>
  </w:num>
  <w:num w:numId="22" w16cid:durableId="1566644805">
    <w:abstractNumId w:val="13"/>
  </w:num>
  <w:num w:numId="23" w16cid:durableId="1034694470">
    <w:abstractNumId w:val="16"/>
  </w:num>
  <w:num w:numId="24" w16cid:durableId="3973661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1377202">
    <w:abstractNumId w:val="21"/>
  </w:num>
  <w:num w:numId="26" w16cid:durableId="741487107">
    <w:abstractNumId w:val="14"/>
  </w:num>
  <w:num w:numId="27" w16cid:durableId="336268755">
    <w:abstractNumId w:val="18"/>
  </w:num>
  <w:num w:numId="28" w16cid:durableId="1055012032">
    <w:abstractNumId w:val="15"/>
  </w:num>
  <w:num w:numId="29" w16cid:durableId="2095545026">
    <w:abstractNumId w:val="36"/>
  </w:num>
  <w:num w:numId="30" w16cid:durableId="775371925">
    <w:abstractNumId w:val="24"/>
  </w:num>
  <w:num w:numId="31" w16cid:durableId="1818063291">
    <w:abstractNumId w:val="17"/>
  </w:num>
  <w:num w:numId="32" w16cid:durableId="1177774138">
    <w:abstractNumId w:val="30"/>
  </w:num>
  <w:num w:numId="33" w16cid:durableId="1553421578">
    <w:abstractNumId w:val="28"/>
  </w:num>
  <w:num w:numId="34" w16cid:durableId="1347635580">
    <w:abstractNumId w:val="23"/>
  </w:num>
  <w:num w:numId="35" w16cid:durableId="169638625">
    <w:abstractNumId w:val="11"/>
  </w:num>
  <w:num w:numId="36" w16cid:durableId="662657653">
    <w:abstractNumId w:val="20"/>
  </w:num>
  <w:num w:numId="37" w16cid:durableId="2061703689">
    <w:abstractNumId w:val="33"/>
  </w:num>
  <w:num w:numId="38" w16cid:durableId="124665899">
    <w:abstractNumId w:val="10"/>
  </w:num>
  <w:num w:numId="39" w16cid:durableId="10889676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579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5FAF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D7A50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1D9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A6C34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B2D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5E65B2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EA75C-C7F1-49E9-B0E8-D3B429DC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Beata Całka</cp:lastModifiedBy>
  <cp:revision>4</cp:revision>
  <cp:lastPrinted>2018-08-22T08:07:00Z</cp:lastPrinted>
  <dcterms:created xsi:type="dcterms:W3CDTF">2019-07-04T09:31:00Z</dcterms:created>
  <dcterms:modified xsi:type="dcterms:W3CDTF">2025-02-24T14:59:00Z</dcterms:modified>
</cp:coreProperties>
</file>